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235F5" w14:textId="4EDDA1C5" w:rsidR="005A1295" w:rsidRDefault="005538B9" w:rsidP="007D03AD">
      <w:r>
        <w:rPr>
          <w:rFonts w:ascii="Franklin Gothic Medium" w:hAnsi="Franklin Gothic Medium"/>
          <w:noProof/>
        </w:rPr>
        <w:drawing>
          <wp:anchor distT="0" distB="0" distL="114300" distR="114300" simplePos="0" relativeHeight="251658240" behindDoc="0" locked="0" layoutInCell="1" allowOverlap="1" wp14:anchorId="15FE9AD9" wp14:editId="6A7B4D2B">
            <wp:simplePos x="0" y="0"/>
            <wp:positionH relativeFrom="column">
              <wp:posOffset>4466102</wp:posOffset>
            </wp:positionH>
            <wp:positionV relativeFrom="page">
              <wp:posOffset>113861</wp:posOffset>
            </wp:positionV>
            <wp:extent cx="2488223" cy="1921692"/>
            <wp:effectExtent l="0" t="0" r="0" b="0"/>
            <wp:wrapNone/>
            <wp:docPr id="725914840" name="Picture 1" descr="A logo with people in the shape of a he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914840" name="Picture 1" descr="A logo with people in the shape of a he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223" cy="1921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CB7FF" w14:textId="6818B7D1" w:rsidR="00757ADD" w:rsidRDefault="00757ADD" w:rsidP="007D03AD"/>
    <w:p w14:paraId="03EB69C3" w14:textId="46373449" w:rsidR="00490A7A" w:rsidRDefault="00490A7A" w:rsidP="00490A7A"/>
    <w:p w14:paraId="79451330" w14:textId="7CA6B167" w:rsidR="00364453" w:rsidRPr="005538B9" w:rsidRDefault="005538B9" w:rsidP="007D03AD">
      <w:pPr>
        <w:pStyle w:val="Title"/>
        <w:rPr>
          <w:color w:val="FF33CC"/>
        </w:rPr>
      </w:pPr>
      <w:r w:rsidRPr="005538B9">
        <w:rPr>
          <w:color w:val="FF33CC"/>
        </w:rPr>
        <w:t>Learn To Care Prep, LLC</w:t>
      </w:r>
    </w:p>
    <w:p w14:paraId="69FDFEDD" w14:textId="523588F0" w:rsidR="00467865" w:rsidRPr="005538B9" w:rsidRDefault="005538B9" w:rsidP="00856C35">
      <w:pPr>
        <w:pStyle w:val="Heading1"/>
        <w:rPr>
          <w:sz w:val="28"/>
          <w:szCs w:val="22"/>
        </w:rPr>
      </w:pPr>
      <w:r w:rsidRPr="005538B9">
        <w:rPr>
          <w:sz w:val="28"/>
          <w:szCs w:val="22"/>
        </w:rPr>
        <w:t>Certified nursing assistant training application</w:t>
      </w:r>
    </w:p>
    <w:p w14:paraId="502749D0" w14:textId="77777777" w:rsidR="000A11D6" w:rsidRDefault="000A11D6" w:rsidP="000A11D6"/>
    <w:p w14:paraId="0E478F20" w14:textId="77777777" w:rsidR="000A11D6" w:rsidRPr="000A11D6" w:rsidRDefault="005C76E5" w:rsidP="00596629">
      <w:pPr>
        <w:pStyle w:val="Heading2"/>
      </w:pPr>
      <w:sdt>
        <w:sdtPr>
          <w:id w:val="1550421370"/>
          <w:placeholder>
            <w:docPart w:val="63C22A3A7F05470F980AAB8B935F713C"/>
          </w:placeholder>
          <w:temporary/>
          <w:showingPlcHdr/>
          <w15:appearance w15:val="hidden"/>
        </w:sdtPr>
        <w:sdtEndPr/>
        <w:sdtContent>
          <w:r w:rsidR="00FD1D70" w:rsidRPr="00596629">
            <w:t>Application</w:t>
          </w:r>
          <w:r w:rsidR="00FD1D70">
            <w:t xml:space="preserve"> </w:t>
          </w:r>
          <w:r w:rsidR="00FD1D70" w:rsidRPr="001D32A7">
            <w:t>information</w:t>
          </w:r>
        </w:sdtContent>
      </w:sdt>
    </w:p>
    <w:p w14:paraId="6A4A7AF1" w14:textId="77777777" w:rsidR="002B4DB2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14:paraId="230142CB" w14:textId="77777777" w:rsidTr="007D03A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465B51DB" w14:textId="77777777" w:rsidR="001F512F" w:rsidRDefault="005C76E5" w:rsidP="00FD1D70">
            <w:sdt>
              <w:sdtPr>
                <w:id w:val="537631625"/>
                <w:placeholder>
                  <w:docPart w:val="2DB80A3468974A128178625958107046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</w:tcPr>
          <w:p w14:paraId="38602463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5B60BE08" w14:textId="77777777" w:rsidR="001F512F" w:rsidRDefault="001F512F" w:rsidP="00956B08"/>
        </w:tc>
        <w:tc>
          <w:tcPr>
            <w:tcW w:w="180" w:type="dxa"/>
          </w:tcPr>
          <w:p w14:paraId="29673178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76E18608" w14:textId="63F83D7B" w:rsidR="001F512F" w:rsidRDefault="005538B9" w:rsidP="00FD1D70">
            <w:r>
              <w:t>DOB:</w:t>
            </w:r>
          </w:p>
        </w:tc>
        <w:tc>
          <w:tcPr>
            <w:tcW w:w="180" w:type="dxa"/>
          </w:tcPr>
          <w:p w14:paraId="44DFDF03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5B7B448A" w14:textId="77777777" w:rsidR="001F512F" w:rsidRDefault="001F512F" w:rsidP="00956B08"/>
        </w:tc>
      </w:tr>
      <w:tr w:rsidR="00A16E80" w14:paraId="3D8460D5" w14:textId="77777777" w:rsidTr="00FA4E61">
        <w:tc>
          <w:tcPr>
            <w:tcW w:w="1135" w:type="dxa"/>
          </w:tcPr>
          <w:p w14:paraId="026C255D" w14:textId="77777777" w:rsidR="00222814" w:rsidRDefault="00222814" w:rsidP="00956B08"/>
        </w:tc>
        <w:tc>
          <w:tcPr>
            <w:tcW w:w="176" w:type="dxa"/>
          </w:tcPr>
          <w:p w14:paraId="09E21C6F" w14:textId="77777777" w:rsidR="00222814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426971EB" w14:textId="77777777" w:rsidR="00222814" w:rsidRPr="00806CE2" w:rsidRDefault="005C76E5" w:rsidP="00FD1D70">
            <w:pPr>
              <w:pStyle w:val="Heading3"/>
            </w:pPr>
            <w:sdt>
              <w:sdtPr>
                <w:id w:val="-684508243"/>
                <w:placeholder>
                  <w:docPart w:val="F5BAAC47AB4F4645BF6AF95FB3D42502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6244198E" w14:textId="77777777" w:rsidR="00222814" w:rsidRPr="00806CE2" w:rsidRDefault="005C76E5" w:rsidP="00FD1D70">
            <w:pPr>
              <w:pStyle w:val="Heading3"/>
            </w:pPr>
            <w:sdt>
              <w:sdtPr>
                <w:id w:val="1199428338"/>
                <w:placeholder>
                  <w:docPart w:val="FD981D99AD624D3E812D820B23C2D667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9953B4B" w14:textId="77777777" w:rsidR="00222814" w:rsidRPr="00806CE2" w:rsidRDefault="005C76E5" w:rsidP="00FD1D70">
            <w:pPr>
              <w:pStyle w:val="Heading3"/>
            </w:pPr>
            <w:sdt>
              <w:sdtPr>
                <w:id w:val="-106202036"/>
                <w:placeholder>
                  <w:docPart w:val="3E848E56FB494ED88A20659747488B16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M.I.</w:t>
                </w:r>
              </w:sdtContent>
            </w:sdt>
          </w:p>
        </w:tc>
        <w:tc>
          <w:tcPr>
            <w:tcW w:w="180" w:type="dxa"/>
          </w:tcPr>
          <w:p w14:paraId="1D109CDE" w14:textId="77777777" w:rsidR="00222814" w:rsidRDefault="00222814" w:rsidP="00956B08"/>
        </w:tc>
        <w:tc>
          <w:tcPr>
            <w:tcW w:w="810" w:type="dxa"/>
          </w:tcPr>
          <w:p w14:paraId="215EA45A" w14:textId="77777777" w:rsidR="00222814" w:rsidRDefault="00222814" w:rsidP="00956B08"/>
        </w:tc>
        <w:tc>
          <w:tcPr>
            <w:tcW w:w="180" w:type="dxa"/>
          </w:tcPr>
          <w:p w14:paraId="46D3D0E9" w14:textId="77777777" w:rsidR="00222814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470247AC" w14:textId="77777777" w:rsidR="00222814" w:rsidRDefault="00222814" w:rsidP="00956B08"/>
        </w:tc>
      </w:tr>
      <w:tr w:rsidR="006633D7" w14:paraId="62F07FCC" w14:textId="77777777" w:rsidTr="00523487">
        <w:tc>
          <w:tcPr>
            <w:tcW w:w="1135" w:type="dxa"/>
            <w:shd w:val="clear" w:color="auto" w:fill="F2F2F2" w:themeFill="background1" w:themeFillShade="F2"/>
          </w:tcPr>
          <w:p w14:paraId="1A83B2EF" w14:textId="77777777" w:rsidR="001F512F" w:rsidRDefault="005C76E5" w:rsidP="00FD1D70">
            <w:sdt>
              <w:sdtPr>
                <w:id w:val="-1872061770"/>
                <w:placeholder>
                  <w:docPart w:val="8DA6D34BF74A42E897BCD9D2D4E0191E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Address:</w:t>
                </w:r>
              </w:sdtContent>
            </w:sdt>
          </w:p>
        </w:tc>
        <w:tc>
          <w:tcPr>
            <w:tcW w:w="176" w:type="dxa"/>
          </w:tcPr>
          <w:p w14:paraId="49742F59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09494FD6" w14:textId="77777777" w:rsidR="001F512F" w:rsidRDefault="001F512F" w:rsidP="00956B08"/>
        </w:tc>
        <w:tc>
          <w:tcPr>
            <w:tcW w:w="180" w:type="dxa"/>
          </w:tcPr>
          <w:p w14:paraId="5C888ACC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7D41ADF0" w14:textId="77777777" w:rsidR="001F512F" w:rsidRDefault="005C76E5" w:rsidP="00FD1D70">
            <w:sdt>
              <w:sdtPr>
                <w:id w:val="-1999185699"/>
                <w:placeholder>
                  <w:docPart w:val="F3B1A1246E4D4449B597BBEEBDDBE6F9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Phone:</w:t>
                </w:r>
              </w:sdtContent>
            </w:sdt>
          </w:p>
        </w:tc>
        <w:tc>
          <w:tcPr>
            <w:tcW w:w="180" w:type="dxa"/>
          </w:tcPr>
          <w:p w14:paraId="5BBADDBA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2AD9070E" w14:textId="77777777" w:rsidR="001F512F" w:rsidRDefault="001F512F" w:rsidP="00956B08"/>
        </w:tc>
      </w:tr>
      <w:tr w:rsidR="00AC5E57" w14:paraId="31228402" w14:textId="77777777" w:rsidTr="00FA4E61">
        <w:tc>
          <w:tcPr>
            <w:tcW w:w="1135" w:type="dxa"/>
          </w:tcPr>
          <w:p w14:paraId="3F639B89" w14:textId="77777777" w:rsidR="00AC5E57" w:rsidRDefault="00AC5E57" w:rsidP="00956B08"/>
        </w:tc>
        <w:tc>
          <w:tcPr>
            <w:tcW w:w="176" w:type="dxa"/>
          </w:tcPr>
          <w:p w14:paraId="6B52BC38" w14:textId="77777777" w:rsidR="00AC5E57" w:rsidRDefault="00AC5E57" w:rsidP="00956B08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600BAE4C" w14:textId="77777777" w:rsidR="00AC5E57" w:rsidRPr="00806CE2" w:rsidRDefault="005C76E5" w:rsidP="00FD1D70">
            <w:pPr>
              <w:pStyle w:val="Heading3"/>
            </w:pPr>
            <w:sdt>
              <w:sdtPr>
                <w:id w:val="-498968321"/>
                <w:placeholder>
                  <w:docPart w:val="04FAF3848826417B975453023BA66B03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B2A807D" w14:textId="77777777" w:rsidR="00AC5E57" w:rsidRPr="00806CE2" w:rsidRDefault="005C76E5" w:rsidP="00FD1D70">
            <w:pPr>
              <w:pStyle w:val="Heading3"/>
            </w:pPr>
            <w:sdt>
              <w:sdtPr>
                <w:id w:val="114184445"/>
                <w:placeholder>
                  <w:docPart w:val="773182D97B894AF18624BD384E005823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Apt/Unit #</w:t>
                </w:r>
              </w:sdtContent>
            </w:sdt>
          </w:p>
        </w:tc>
        <w:tc>
          <w:tcPr>
            <w:tcW w:w="180" w:type="dxa"/>
          </w:tcPr>
          <w:p w14:paraId="688FFDF2" w14:textId="77777777" w:rsidR="00AC5E57" w:rsidRDefault="00AC5E57" w:rsidP="00956B08"/>
        </w:tc>
        <w:tc>
          <w:tcPr>
            <w:tcW w:w="810" w:type="dxa"/>
          </w:tcPr>
          <w:p w14:paraId="770E1224" w14:textId="77777777" w:rsidR="00AC5E57" w:rsidRDefault="00AC5E57" w:rsidP="00956B08"/>
        </w:tc>
        <w:tc>
          <w:tcPr>
            <w:tcW w:w="180" w:type="dxa"/>
          </w:tcPr>
          <w:p w14:paraId="71DAD820" w14:textId="77777777" w:rsidR="00AC5E57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73A236F0" w14:textId="77777777" w:rsidR="00AC5E57" w:rsidRDefault="00AC5E57" w:rsidP="00956B08"/>
        </w:tc>
      </w:tr>
      <w:tr w:rsidR="00E1582F" w14:paraId="4C1B5B83" w14:textId="77777777" w:rsidTr="007D03AD">
        <w:tc>
          <w:tcPr>
            <w:tcW w:w="1135" w:type="dxa"/>
          </w:tcPr>
          <w:p w14:paraId="142F0D15" w14:textId="77777777" w:rsidR="00387538" w:rsidRDefault="00387538" w:rsidP="00956B08"/>
        </w:tc>
        <w:tc>
          <w:tcPr>
            <w:tcW w:w="176" w:type="dxa"/>
          </w:tcPr>
          <w:p w14:paraId="6C1595A0" w14:textId="77777777" w:rsidR="00387538" w:rsidRDefault="00387538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131A0168" w14:textId="77777777" w:rsidR="00387538" w:rsidRDefault="00387538" w:rsidP="00956B08"/>
        </w:tc>
        <w:tc>
          <w:tcPr>
            <w:tcW w:w="180" w:type="dxa"/>
          </w:tcPr>
          <w:p w14:paraId="67B4A402" w14:textId="77777777" w:rsidR="00387538" w:rsidRDefault="00387538" w:rsidP="00956B08"/>
        </w:tc>
        <w:tc>
          <w:tcPr>
            <w:tcW w:w="810" w:type="dxa"/>
            <w:shd w:val="clear" w:color="auto" w:fill="F2F2F2" w:themeFill="background1" w:themeFillShade="F2"/>
          </w:tcPr>
          <w:p w14:paraId="1804C788" w14:textId="77777777" w:rsidR="00387538" w:rsidRPr="002E0300" w:rsidRDefault="005C76E5" w:rsidP="002E0300">
            <w:sdt>
              <w:sdtPr>
                <w:id w:val="855613226"/>
                <w:placeholder>
                  <w:docPart w:val="92ADC366435549238C82D612484BA4ED"/>
                </w:placeholder>
                <w:showingPlcHdr/>
                <w15:appearance w15:val="hidden"/>
              </w:sdtPr>
              <w:sdtEndPr/>
              <w:sdtContent>
                <w:r w:rsidR="002E0300" w:rsidRPr="002E0300">
                  <w:t>Email: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80" w:type="dxa"/>
          </w:tcPr>
          <w:p w14:paraId="0A6767FA" w14:textId="77777777" w:rsidR="00387538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3C0CA4CF" w14:textId="77777777" w:rsidR="00387538" w:rsidRDefault="00387538" w:rsidP="00956B08"/>
        </w:tc>
      </w:tr>
      <w:tr w:rsidR="006633D7" w14:paraId="0AE6B5DF" w14:textId="77777777" w:rsidTr="007D03AD">
        <w:tc>
          <w:tcPr>
            <w:tcW w:w="1135" w:type="dxa"/>
          </w:tcPr>
          <w:p w14:paraId="509280EA" w14:textId="77777777" w:rsidR="0004219A" w:rsidRDefault="0004219A" w:rsidP="00956B08"/>
        </w:tc>
        <w:tc>
          <w:tcPr>
            <w:tcW w:w="176" w:type="dxa"/>
          </w:tcPr>
          <w:p w14:paraId="1F68600F" w14:textId="77777777" w:rsidR="0004219A" w:rsidRDefault="0004219A" w:rsidP="00956B08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0239EB22" w14:textId="77777777" w:rsidR="0004219A" w:rsidRPr="00806CE2" w:rsidRDefault="005C76E5" w:rsidP="00FD1D70">
            <w:pPr>
              <w:pStyle w:val="Heading3"/>
            </w:pPr>
            <w:sdt>
              <w:sdtPr>
                <w:id w:val="554202514"/>
                <w:placeholder>
                  <w:docPart w:val="D61ABFE2095748A992F05816D80B1A0E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02FE1600" w14:textId="77777777" w:rsidR="0004219A" w:rsidRPr="00806CE2" w:rsidRDefault="005C76E5" w:rsidP="00FD1D70">
            <w:pPr>
              <w:pStyle w:val="Heading3"/>
            </w:pPr>
            <w:sdt>
              <w:sdtPr>
                <w:id w:val="-289979287"/>
                <w:placeholder>
                  <w:docPart w:val="F26A2F10381B421488DF29612D296748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89EBCA4" w14:textId="77777777" w:rsidR="0004219A" w:rsidRPr="00806CE2" w:rsidRDefault="005C76E5" w:rsidP="00FD1D70">
            <w:pPr>
              <w:pStyle w:val="Heading3"/>
            </w:pPr>
            <w:sdt>
              <w:sdtPr>
                <w:id w:val="-1797126264"/>
                <w:placeholder>
                  <w:docPart w:val="64AD9E8E09854BD09D92705F1CDD85A3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Zip Code</w:t>
                </w:r>
              </w:sdtContent>
            </w:sdt>
          </w:p>
        </w:tc>
        <w:tc>
          <w:tcPr>
            <w:tcW w:w="180" w:type="dxa"/>
          </w:tcPr>
          <w:p w14:paraId="2CB7CAB9" w14:textId="77777777" w:rsidR="0004219A" w:rsidRDefault="0004219A" w:rsidP="00956B08"/>
        </w:tc>
        <w:tc>
          <w:tcPr>
            <w:tcW w:w="810" w:type="dxa"/>
          </w:tcPr>
          <w:p w14:paraId="21E8E3AA" w14:textId="77777777" w:rsidR="0004219A" w:rsidRDefault="0004219A" w:rsidP="00956B08"/>
        </w:tc>
        <w:tc>
          <w:tcPr>
            <w:tcW w:w="180" w:type="dxa"/>
          </w:tcPr>
          <w:p w14:paraId="7E72BD08" w14:textId="77777777" w:rsidR="0004219A" w:rsidRDefault="0004219A" w:rsidP="00956B08"/>
        </w:tc>
        <w:tc>
          <w:tcPr>
            <w:tcW w:w="2244" w:type="dxa"/>
          </w:tcPr>
          <w:p w14:paraId="12CAD8AA" w14:textId="77777777" w:rsidR="0004219A" w:rsidRDefault="0004219A" w:rsidP="00956B08"/>
        </w:tc>
      </w:tr>
    </w:tbl>
    <w:p w14:paraId="4FDBE3C2" w14:textId="77777777" w:rsidR="00F436BA" w:rsidRDefault="00F436BA" w:rsidP="002B4DB2"/>
    <w:p w14:paraId="73D35ECF" w14:textId="77777777" w:rsidR="000E0DDC" w:rsidRDefault="000E0DDC" w:rsidP="002B4DB2"/>
    <w:p w14:paraId="0EE92DA7" w14:textId="77777777" w:rsidR="00012B3C" w:rsidRDefault="00012B3C"/>
    <w:tbl>
      <w:tblPr>
        <w:tblW w:w="10350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4"/>
        <w:gridCol w:w="180"/>
        <w:gridCol w:w="1709"/>
        <w:gridCol w:w="180"/>
        <w:gridCol w:w="810"/>
        <w:gridCol w:w="810"/>
        <w:gridCol w:w="180"/>
        <w:gridCol w:w="1354"/>
        <w:gridCol w:w="180"/>
        <w:gridCol w:w="3243"/>
      </w:tblGrid>
      <w:tr w:rsidR="00685A1D" w14:paraId="68F5D2F9" w14:textId="77777777" w:rsidTr="008C0D6A">
        <w:tc>
          <w:tcPr>
            <w:tcW w:w="3595" w:type="dxa"/>
            <w:gridSpan w:val="3"/>
            <w:shd w:val="clear" w:color="auto" w:fill="F2F2F2" w:themeFill="background1" w:themeFillShade="F2"/>
          </w:tcPr>
          <w:p w14:paraId="22891C49" w14:textId="77777777" w:rsidR="005C7E4B" w:rsidRDefault="005C76E5" w:rsidP="00A06119">
            <w:sdt>
              <w:sdtPr>
                <w:id w:val="-871533763"/>
                <w:placeholder>
                  <w:docPart w:val="C3BDDC4B7A994870ABC6A791D320A4D9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Are you a citizen of the</w:t>
                </w:r>
                <w:r w:rsidR="00A06119">
                  <w:t xml:space="preserve"> </w:t>
                </w:r>
                <w:r w:rsidR="00A06119" w:rsidRPr="005114CE">
                  <w:t>United States?</w:t>
                </w:r>
              </w:sdtContent>
            </w:sdt>
          </w:p>
        </w:tc>
        <w:tc>
          <w:tcPr>
            <w:tcW w:w="180" w:type="dxa"/>
          </w:tcPr>
          <w:p w14:paraId="010EF457" w14:textId="77777777" w:rsidR="005C7E4B" w:rsidRDefault="005C7E4B" w:rsidP="005D5E2A"/>
        </w:tc>
        <w:tc>
          <w:tcPr>
            <w:tcW w:w="810" w:type="dxa"/>
          </w:tcPr>
          <w:p w14:paraId="35C05C96" w14:textId="77777777" w:rsidR="005C7E4B" w:rsidRDefault="005C76E5" w:rsidP="00A06119">
            <w:sdt>
              <w:sdtPr>
                <w:id w:val="-1278870977"/>
                <w:placeholder>
                  <w:docPart w:val="39CB57FFAFA7482AB689E63150E8B0C9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2FACBC10" w14:textId="77777777" w:rsidR="005C7E4B" w:rsidRDefault="005C76E5" w:rsidP="00A06119">
            <w:sdt>
              <w:sdtPr>
                <w:id w:val="2130963722"/>
                <w:placeholder>
                  <w:docPart w:val="99AD412E626340DE8A303F796262CB96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2122804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10B78164" w14:textId="77777777" w:rsidR="005C7E4B" w:rsidRDefault="005C7E4B" w:rsidP="005D5E2A"/>
        </w:tc>
        <w:tc>
          <w:tcPr>
            <w:tcW w:w="4775" w:type="dxa"/>
            <w:gridSpan w:val="3"/>
          </w:tcPr>
          <w:p w14:paraId="6AEB890E" w14:textId="77777777" w:rsidR="005C7E4B" w:rsidRDefault="005C7E4B" w:rsidP="005D5E2A"/>
        </w:tc>
      </w:tr>
      <w:tr w:rsidR="00622041" w:rsidRPr="00622041" w14:paraId="32DF8665" w14:textId="77777777" w:rsidTr="008C0D6A">
        <w:trPr>
          <w:trHeight w:val="20"/>
        </w:trPr>
        <w:tc>
          <w:tcPr>
            <w:tcW w:w="1705" w:type="dxa"/>
            <w:shd w:val="clear" w:color="auto" w:fill="auto"/>
          </w:tcPr>
          <w:p w14:paraId="39AB821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3AA417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465" w:type="dxa"/>
            <w:gridSpan w:val="8"/>
            <w:shd w:val="clear" w:color="auto" w:fill="auto"/>
          </w:tcPr>
          <w:p w14:paraId="359F146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B12C6B" w14:paraId="51621B24" w14:textId="77777777" w:rsidTr="008C0D6A">
        <w:trPr>
          <w:gridAfter w:val="2"/>
          <w:wAfter w:w="3420" w:type="dxa"/>
          <w:trHeight w:val="270"/>
        </w:trPr>
        <w:tc>
          <w:tcPr>
            <w:tcW w:w="3595" w:type="dxa"/>
            <w:gridSpan w:val="3"/>
            <w:shd w:val="clear" w:color="auto" w:fill="F2F2F2" w:themeFill="background1" w:themeFillShade="F2"/>
          </w:tcPr>
          <w:p w14:paraId="4433A0A4" w14:textId="02870DE4" w:rsidR="009B0A55" w:rsidRDefault="000C426D" w:rsidP="00A06119">
            <w:r w:rsidRPr="000C426D">
              <w:t>Have you ever been convicted of, or entered a plea of guilty or nolo contendere to a crime</w:t>
            </w:r>
          </w:p>
        </w:tc>
        <w:tc>
          <w:tcPr>
            <w:tcW w:w="180" w:type="dxa"/>
          </w:tcPr>
          <w:p w14:paraId="0BA68627" w14:textId="77777777" w:rsidR="009B0A55" w:rsidRDefault="009B0A55" w:rsidP="005D5E2A"/>
        </w:tc>
        <w:tc>
          <w:tcPr>
            <w:tcW w:w="810" w:type="dxa"/>
          </w:tcPr>
          <w:p w14:paraId="0E754017" w14:textId="77777777" w:rsidR="009B0A55" w:rsidRDefault="005C76E5" w:rsidP="00A06119">
            <w:sdt>
              <w:sdtPr>
                <w:id w:val="-645580851"/>
                <w:placeholder>
                  <w:docPart w:val="3E16EEDEE69143728D6C24B43292F5A1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6044665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4328757E" w14:textId="77777777" w:rsidR="009B0A55" w:rsidRDefault="005C76E5" w:rsidP="005D5E2A">
            <w:sdt>
              <w:sdtPr>
                <w:id w:val="-1015451203"/>
                <w:placeholder>
                  <w:docPart w:val="52059E1F61E84838AE37472E8C6134F8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86544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2303307" w14:textId="77777777" w:rsidR="009B0A55" w:rsidRDefault="009B0A55" w:rsidP="005D5E2A"/>
        </w:tc>
        <w:tc>
          <w:tcPr>
            <w:tcW w:w="1355" w:type="dxa"/>
            <w:shd w:val="clear" w:color="auto" w:fill="F2F2F2" w:themeFill="background1" w:themeFillShade="F2"/>
          </w:tcPr>
          <w:p w14:paraId="0E223544" w14:textId="5F33A20A" w:rsidR="009B0A55" w:rsidRDefault="00540A69" w:rsidP="005D5E2A">
            <w:r>
              <w:t>If yes</w:t>
            </w:r>
            <w:r w:rsidR="005E58FF">
              <w:t>, when?</w:t>
            </w:r>
          </w:p>
        </w:tc>
      </w:tr>
      <w:tr w:rsidR="00622041" w:rsidRPr="00622041" w14:paraId="177D9E0F" w14:textId="77777777" w:rsidTr="008C0D6A">
        <w:trPr>
          <w:trHeight w:val="20"/>
        </w:trPr>
        <w:tc>
          <w:tcPr>
            <w:tcW w:w="1705" w:type="dxa"/>
            <w:shd w:val="clear" w:color="auto" w:fill="auto"/>
          </w:tcPr>
          <w:p w14:paraId="3BB80FB7" w14:textId="658955A4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F3FBEF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465" w:type="dxa"/>
            <w:gridSpan w:val="8"/>
            <w:shd w:val="clear" w:color="auto" w:fill="auto"/>
          </w:tcPr>
          <w:p w14:paraId="6B8CE6C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685A1D" w14:paraId="7ECA24FE" w14:textId="77777777" w:rsidTr="008C0D6A">
        <w:tc>
          <w:tcPr>
            <w:tcW w:w="3595" w:type="dxa"/>
            <w:gridSpan w:val="3"/>
            <w:shd w:val="clear" w:color="auto" w:fill="F2F2F2" w:themeFill="background1" w:themeFillShade="F2"/>
          </w:tcPr>
          <w:p w14:paraId="49256969" w14:textId="145EC5D1" w:rsidR="00832EED" w:rsidRDefault="005538B9" w:rsidP="00A06119">
            <w:r>
              <w:t>Have you ever been arrested?</w:t>
            </w:r>
          </w:p>
        </w:tc>
        <w:tc>
          <w:tcPr>
            <w:tcW w:w="180" w:type="dxa"/>
          </w:tcPr>
          <w:p w14:paraId="3B49B152" w14:textId="77777777" w:rsidR="00832EED" w:rsidRDefault="00832EED"/>
        </w:tc>
        <w:tc>
          <w:tcPr>
            <w:tcW w:w="810" w:type="dxa"/>
          </w:tcPr>
          <w:p w14:paraId="152457E8" w14:textId="77777777" w:rsidR="00832EED" w:rsidRDefault="005C76E5">
            <w:sdt>
              <w:sdtPr>
                <w:id w:val="317309120"/>
                <w:placeholder>
                  <w:docPart w:val="DE61453D2A154BD08DC6EE97158B44CF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1120796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2E4D0CD7" w14:textId="77777777" w:rsidR="00832EED" w:rsidRDefault="005C76E5">
            <w:sdt>
              <w:sdtPr>
                <w:id w:val="-1588833120"/>
                <w:placeholder>
                  <w:docPart w:val="2435D57C66F34737A9FF7FD8FDBC4528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0488769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5CF2585D" w14:textId="77777777" w:rsidR="00832EED" w:rsidRDefault="00832EED"/>
        </w:tc>
        <w:tc>
          <w:tcPr>
            <w:tcW w:w="1350" w:type="dxa"/>
            <w:shd w:val="clear" w:color="auto" w:fill="F2F2F2" w:themeFill="background1" w:themeFillShade="F2"/>
          </w:tcPr>
          <w:p w14:paraId="5834D3D5" w14:textId="77777777" w:rsidR="00832EED" w:rsidRDefault="005C76E5" w:rsidP="00A06119">
            <w:sdt>
              <w:sdtPr>
                <w:id w:val="315224228"/>
                <w:placeholder>
                  <w:docPart w:val="7F93E92487E24DB2A989E5071A5BB709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If yes, when?</w:t>
                </w:r>
              </w:sdtContent>
            </w:sdt>
          </w:p>
        </w:tc>
        <w:tc>
          <w:tcPr>
            <w:tcW w:w="180" w:type="dxa"/>
          </w:tcPr>
          <w:p w14:paraId="7DAF695E" w14:textId="77777777" w:rsidR="00832EED" w:rsidRDefault="00832EED"/>
        </w:tc>
        <w:tc>
          <w:tcPr>
            <w:tcW w:w="3245" w:type="dxa"/>
            <w:tcBorders>
              <w:bottom w:val="single" w:sz="4" w:space="0" w:color="auto"/>
            </w:tcBorders>
          </w:tcPr>
          <w:p w14:paraId="4D6A36EE" w14:textId="77777777" w:rsidR="00832EED" w:rsidRDefault="00832EED"/>
        </w:tc>
      </w:tr>
      <w:tr w:rsidR="00622041" w:rsidRPr="00622041" w14:paraId="6A7267A0" w14:textId="77777777" w:rsidTr="008C0D6A">
        <w:trPr>
          <w:trHeight w:val="20"/>
        </w:trPr>
        <w:tc>
          <w:tcPr>
            <w:tcW w:w="1705" w:type="dxa"/>
            <w:shd w:val="clear" w:color="auto" w:fill="auto"/>
          </w:tcPr>
          <w:p w14:paraId="2BFA30F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836388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465" w:type="dxa"/>
            <w:gridSpan w:val="8"/>
            <w:shd w:val="clear" w:color="auto" w:fill="auto"/>
          </w:tcPr>
          <w:p w14:paraId="1324162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5C7E4B" w14:paraId="74CFE267" w14:textId="77777777" w:rsidTr="008C0D6A">
        <w:tc>
          <w:tcPr>
            <w:tcW w:w="3595" w:type="dxa"/>
            <w:gridSpan w:val="3"/>
            <w:shd w:val="clear" w:color="auto" w:fill="F2F2F2" w:themeFill="background1" w:themeFillShade="F2"/>
          </w:tcPr>
          <w:p w14:paraId="41FE4B54" w14:textId="77777777" w:rsidR="003F5ACF" w:rsidRDefault="005C76E5" w:rsidP="00A06119">
            <w:sdt>
              <w:sdtPr>
                <w:id w:val="-1210493880"/>
                <w:placeholder>
                  <w:docPart w:val="DB00B48915E741AA89277C312B6DB983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Have you ever been convicted of a felony?</w:t>
                </w:r>
              </w:sdtContent>
            </w:sdt>
          </w:p>
        </w:tc>
        <w:tc>
          <w:tcPr>
            <w:tcW w:w="180" w:type="dxa"/>
          </w:tcPr>
          <w:p w14:paraId="539CA610" w14:textId="77777777" w:rsidR="003F5ACF" w:rsidRDefault="003F5ACF" w:rsidP="005D5E2A"/>
        </w:tc>
        <w:tc>
          <w:tcPr>
            <w:tcW w:w="810" w:type="dxa"/>
          </w:tcPr>
          <w:p w14:paraId="3B9B97C4" w14:textId="77777777" w:rsidR="003F5ACF" w:rsidRDefault="005C76E5" w:rsidP="005D5E2A">
            <w:sdt>
              <w:sdtPr>
                <w:id w:val="1394080942"/>
                <w:placeholder>
                  <w:docPart w:val="DEBDBD949B8B4EC9B375CA2088616097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280268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5B1A1FE1" w14:textId="77777777" w:rsidR="003F5ACF" w:rsidRDefault="005C76E5" w:rsidP="005D5E2A">
            <w:sdt>
              <w:sdtPr>
                <w:id w:val="-1544440461"/>
                <w:placeholder>
                  <w:docPart w:val="64C832FBE7404B64ABC75A289D621F9C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26242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1445E73D" w14:textId="77777777" w:rsidR="003F5ACF" w:rsidRDefault="003F5ACF" w:rsidP="005D5E2A"/>
        </w:tc>
        <w:tc>
          <w:tcPr>
            <w:tcW w:w="1350" w:type="dxa"/>
            <w:shd w:val="clear" w:color="auto" w:fill="F2F2F2" w:themeFill="background1" w:themeFillShade="F2"/>
          </w:tcPr>
          <w:p w14:paraId="58C4C33C" w14:textId="77777777" w:rsidR="003F5ACF" w:rsidRDefault="005C76E5" w:rsidP="00A06119">
            <w:sdt>
              <w:sdtPr>
                <w:id w:val="525908701"/>
                <w:placeholder>
                  <w:docPart w:val="BE22A8D76CB24156BF764E6274D6FB94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If yes, explain?</w:t>
                </w:r>
              </w:sdtContent>
            </w:sdt>
          </w:p>
        </w:tc>
        <w:tc>
          <w:tcPr>
            <w:tcW w:w="180" w:type="dxa"/>
          </w:tcPr>
          <w:p w14:paraId="0F82B7DB" w14:textId="77777777" w:rsidR="003F5ACF" w:rsidRDefault="003F5ACF" w:rsidP="005D5E2A"/>
        </w:tc>
        <w:tc>
          <w:tcPr>
            <w:tcW w:w="3245" w:type="dxa"/>
            <w:tcBorders>
              <w:bottom w:val="single" w:sz="4" w:space="0" w:color="auto"/>
            </w:tcBorders>
          </w:tcPr>
          <w:p w14:paraId="24D404FB" w14:textId="77777777" w:rsidR="003F5ACF" w:rsidRDefault="003F5ACF" w:rsidP="005D5E2A"/>
        </w:tc>
      </w:tr>
    </w:tbl>
    <w:p w14:paraId="662D85B9" w14:textId="77777777" w:rsidR="00270AB0" w:rsidRDefault="00270AB0" w:rsidP="00270AB0"/>
    <w:p w14:paraId="7B6FF13B" w14:textId="77777777" w:rsidR="000319A9" w:rsidRDefault="000319A9" w:rsidP="00270AB0"/>
    <w:p w14:paraId="56F3E40E" w14:textId="77777777" w:rsidR="004F15A3" w:rsidRDefault="005C76E5" w:rsidP="001D32A7">
      <w:pPr>
        <w:pStyle w:val="Heading2"/>
      </w:pPr>
      <w:sdt>
        <w:sdtPr>
          <w:id w:val="197900013"/>
          <w:placeholder>
            <w:docPart w:val="85D30C2F8A304A2285506F8326FF3D95"/>
          </w:placeholder>
          <w:temporary/>
          <w:showingPlcHdr/>
          <w15:appearance w15:val="hidden"/>
        </w:sdtPr>
        <w:sdtEndPr/>
        <w:sdtContent>
          <w:r w:rsidR="00457D5F">
            <w:t>References</w:t>
          </w:r>
        </w:sdtContent>
      </w:sdt>
    </w:p>
    <w:p w14:paraId="6580DD2D" w14:textId="30ABDB5C" w:rsidR="00330050" w:rsidRPr="004F15A3" w:rsidRDefault="005538B9" w:rsidP="00424126">
      <w:r>
        <w:t>Please list two professional references:</w:t>
      </w:r>
      <w:r>
        <w:tab/>
      </w:r>
    </w:p>
    <w:p w14:paraId="1BB1FD5D" w14:textId="77777777" w:rsidR="00467306" w:rsidRDefault="00467306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D23EA" w14:paraId="510B6798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16518F7C" w14:textId="77777777" w:rsidR="004D23EA" w:rsidRDefault="005C76E5" w:rsidP="00457D5F">
            <w:sdt>
              <w:sdtPr>
                <w:id w:val="438100236"/>
                <w:placeholder>
                  <w:docPart w:val="62661DF257654063AA8BDA6C55B92302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51FA5273" w14:textId="77777777" w:rsidR="004D23EA" w:rsidRDefault="004D23EA" w:rsidP="005D5E2A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B39EDC8" w14:textId="77777777" w:rsidR="004D23EA" w:rsidRDefault="004D23EA" w:rsidP="005D5E2A"/>
        </w:tc>
        <w:tc>
          <w:tcPr>
            <w:tcW w:w="180" w:type="dxa"/>
          </w:tcPr>
          <w:p w14:paraId="4863C9A1" w14:textId="77777777" w:rsidR="004D23EA" w:rsidRDefault="004D23E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373AF344" w14:textId="77777777" w:rsidR="004D23EA" w:rsidRDefault="005C76E5" w:rsidP="00457D5F">
            <w:sdt>
              <w:sdtPr>
                <w:id w:val="880443883"/>
                <w:placeholder>
                  <w:docPart w:val="2A20CA0A3E314459BF3938BD693746A7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6B934002" w14:textId="77777777" w:rsidR="004D23EA" w:rsidRDefault="004D23EA" w:rsidP="005D5E2A"/>
        </w:tc>
        <w:tc>
          <w:tcPr>
            <w:tcW w:w="2880" w:type="dxa"/>
            <w:tcBorders>
              <w:bottom w:val="single" w:sz="4" w:space="0" w:color="auto"/>
            </w:tcBorders>
          </w:tcPr>
          <w:p w14:paraId="0B0B716F" w14:textId="77777777" w:rsidR="004D23EA" w:rsidRDefault="004D23EA" w:rsidP="005D5E2A"/>
        </w:tc>
      </w:tr>
      <w:tr w:rsidR="00622041" w:rsidRPr="00622041" w14:paraId="7FB64AAC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D921BD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943F1D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2EA15E9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3767C106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0F5BB2CE" w14:textId="77777777" w:rsidR="00457D5F" w:rsidRDefault="005C76E5" w:rsidP="00A67DC4">
            <w:sdt>
              <w:sdtPr>
                <w:id w:val="-185992987"/>
                <w:placeholder>
                  <w:docPart w:val="8757C1455D4B4AA8A9E23D930E28E550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4BE7484D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2CD860C" w14:textId="77777777" w:rsidR="00457D5F" w:rsidRDefault="00457D5F" w:rsidP="00A67DC4"/>
        </w:tc>
        <w:tc>
          <w:tcPr>
            <w:tcW w:w="180" w:type="dxa"/>
          </w:tcPr>
          <w:p w14:paraId="219C2632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7E72099B" w14:textId="77777777" w:rsidR="00457D5F" w:rsidRDefault="005C76E5" w:rsidP="00A67DC4">
            <w:sdt>
              <w:sdtPr>
                <w:id w:val="-1826345977"/>
                <w:placeholder>
                  <w:docPart w:val="F5615B29BCD24D2899AD9EE86116A945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77E76E0D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0475D48C" w14:textId="77777777" w:rsidR="00457D5F" w:rsidRDefault="00457D5F" w:rsidP="00A67DC4"/>
        </w:tc>
      </w:tr>
      <w:tr w:rsidR="00622041" w:rsidRPr="00622041" w14:paraId="2DA2653C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264C59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EFC22F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79D64F0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1248D4B2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4A12705C" w14:textId="77777777" w:rsidR="00457D5F" w:rsidRDefault="005C76E5" w:rsidP="00A67DC4">
            <w:sdt>
              <w:sdtPr>
                <w:id w:val="934400772"/>
                <w:placeholder>
                  <w:docPart w:val="1EA422C8AC914E74A6D8A6444678FF44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406D50CA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CC12748" w14:textId="77777777" w:rsidR="00457D5F" w:rsidRDefault="00457D5F" w:rsidP="00A67DC4"/>
        </w:tc>
        <w:tc>
          <w:tcPr>
            <w:tcW w:w="180" w:type="dxa"/>
          </w:tcPr>
          <w:p w14:paraId="590CBD16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8BEDD37" w14:textId="77777777" w:rsidR="00457D5F" w:rsidRDefault="005C76E5" w:rsidP="00A67DC4">
            <w:sdt>
              <w:sdtPr>
                <w:id w:val="-1611667269"/>
                <w:placeholder>
                  <w:docPart w:val="EF4386809FE341779D1F562397D3093E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2D397A39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11129E1F" w14:textId="77777777" w:rsidR="00457D5F" w:rsidRDefault="00457D5F" w:rsidP="00A67DC4"/>
        </w:tc>
      </w:tr>
    </w:tbl>
    <w:p w14:paraId="5884F4A4" w14:textId="77777777" w:rsidR="00B93938" w:rsidRDefault="00B93938" w:rsidP="005D6F42"/>
    <w:p w14:paraId="7FAA1563" w14:textId="77777777" w:rsidR="00467306" w:rsidRDefault="00467306" w:rsidP="005D6F42"/>
    <w:p w14:paraId="3B0360B0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4730CA15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0BA1252B" w14:textId="77777777" w:rsidR="00457D5F" w:rsidRDefault="005C76E5" w:rsidP="00A67DC4">
            <w:sdt>
              <w:sdtPr>
                <w:id w:val="-567033489"/>
                <w:placeholder>
                  <w:docPart w:val="9699A03DEBD34CDF977F2702862E16D2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401BA54F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7FA1947F" w14:textId="77777777" w:rsidR="00457D5F" w:rsidRDefault="00457D5F" w:rsidP="00A67DC4"/>
        </w:tc>
        <w:tc>
          <w:tcPr>
            <w:tcW w:w="180" w:type="dxa"/>
          </w:tcPr>
          <w:p w14:paraId="74CAD34E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4194B41" w14:textId="77777777" w:rsidR="00457D5F" w:rsidRDefault="005C76E5" w:rsidP="00A67DC4">
            <w:sdt>
              <w:sdtPr>
                <w:id w:val="311214300"/>
                <w:placeholder>
                  <w:docPart w:val="DDFC565EAACC48B4AABD80AC9C3ACBD8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7968B016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40383407" w14:textId="77777777" w:rsidR="00457D5F" w:rsidRDefault="00457D5F" w:rsidP="00A67DC4"/>
        </w:tc>
      </w:tr>
      <w:tr w:rsidR="00622041" w:rsidRPr="00622041" w14:paraId="7353993A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5C563C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092264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31D27EB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62E0BB0A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692A3E1A" w14:textId="77777777" w:rsidR="00457D5F" w:rsidRDefault="005C76E5" w:rsidP="00A67DC4">
            <w:sdt>
              <w:sdtPr>
                <w:id w:val="448288320"/>
                <w:placeholder>
                  <w:docPart w:val="4F3E5B13C8434AA2B5C44862685A39E2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149D6B5A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762C117E" w14:textId="77777777" w:rsidR="00457D5F" w:rsidRDefault="00457D5F" w:rsidP="00A67DC4"/>
        </w:tc>
        <w:tc>
          <w:tcPr>
            <w:tcW w:w="180" w:type="dxa"/>
          </w:tcPr>
          <w:p w14:paraId="13A7F8A6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DFAC51C" w14:textId="77777777" w:rsidR="00457D5F" w:rsidRDefault="005C76E5" w:rsidP="00A67DC4">
            <w:sdt>
              <w:sdtPr>
                <w:id w:val="936183567"/>
                <w:placeholder>
                  <w:docPart w:val="76E43FB6DA344654A477A1BA750A8CE6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08687D9F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2BA7E3F3" w14:textId="77777777" w:rsidR="00457D5F" w:rsidRDefault="00457D5F" w:rsidP="00A67DC4"/>
        </w:tc>
      </w:tr>
      <w:tr w:rsidR="00622041" w:rsidRPr="00622041" w14:paraId="01354CD3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2745FB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588338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752E02F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493649A1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74D0F505" w14:textId="77777777" w:rsidR="00457D5F" w:rsidRDefault="005C76E5" w:rsidP="00A67DC4">
            <w:sdt>
              <w:sdtPr>
                <w:id w:val="201370356"/>
                <w:placeholder>
                  <w:docPart w:val="97BC6FDA237541DBA0A0FBA444924A21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0F54ADC4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E9AFB44" w14:textId="77777777" w:rsidR="00457D5F" w:rsidRDefault="00457D5F" w:rsidP="00A67DC4"/>
        </w:tc>
        <w:tc>
          <w:tcPr>
            <w:tcW w:w="180" w:type="dxa"/>
          </w:tcPr>
          <w:p w14:paraId="5AA628FB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37F17C0" w14:textId="77777777" w:rsidR="00457D5F" w:rsidRDefault="005C76E5" w:rsidP="00A67DC4">
            <w:sdt>
              <w:sdtPr>
                <w:id w:val="-1218735772"/>
                <w:placeholder>
                  <w:docPart w:val="F9D72785EA4D44E491E326BD0DE48747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2DBEF02D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1110B682" w14:textId="77777777" w:rsidR="00457D5F" w:rsidRDefault="00457D5F" w:rsidP="00A67DC4"/>
        </w:tc>
      </w:tr>
    </w:tbl>
    <w:p w14:paraId="42B38C5D" w14:textId="77777777" w:rsidR="00B93938" w:rsidRDefault="00B93938" w:rsidP="005D6F42"/>
    <w:p w14:paraId="514C82CD" w14:textId="77777777" w:rsidR="00B74F24" w:rsidRDefault="00B74F24" w:rsidP="005D6F42"/>
    <w:p w14:paraId="39F027E6" w14:textId="77777777" w:rsidR="00BC07E3" w:rsidRDefault="005C76E5" w:rsidP="001D32A7">
      <w:pPr>
        <w:pStyle w:val="Heading2"/>
      </w:pPr>
      <w:sdt>
        <w:sdtPr>
          <w:id w:val="1710760402"/>
          <w:placeholder>
            <w:docPart w:val="A7935057BF494E058238DC04BC7D9681"/>
          </w:placeholder>
          <w:temporary/>
          <w:showingPlcHdr/>
          <w15:appearance w15:val="hidden"/>
        </w:sdtPr>
        <w:sdtEndPr/>
        <w:sdtContent>
          <w:r w:rsidR="00026CEE">
            <w:t>Disclaimer and signature</w:t>
          </w:r>
        </w:sdtContent>
      </w:sdt>
    </w:p>
    <w:p w14:paraId="4D378862" w14:textId="77777777" w:rsidR="002A031C" w:rsidRPr="002A031C" w:rsidRDefault="002A031C" w:rsidP="002A031C"/>
    <w:p w14:paraId="59541B31" w14:textId="0D46224A" w:rsidR="002A031C" w:rsidRPr="002A031C" w:rsidRDefault="005C76E5" w:rsidP="002A031C">
      <w:sdt>
        <w:sdtPr>
          <w:id w:val="1869252530"/>
          <w:placeholder>
            <w:docPart w:val="91868882900F4B71A521C2875E92DDF7"/>
          </w:placeholder>
          <w:temporary/>
          <w:showingPlcHdr/>
          <w15:appearance w15:val="hidden"/>
        </w:sdtPr>
        <w:sdtEndPr/>
        <w:sdtContent>
          <w:r w:rsidR="00026CEE" w:rsidRPr="002A031C">
            <w:t xml:space="preserve">I certify that my answers are true and complete to the best of my knowledge. </w:t>
          </w:r>
          <w:r w:rsidR="00026CEE">
            <w:t xml:space="preserve"> </w:t>
          </w:r>
        </w:sdtContent>
      </w:sdt>
    </w:p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14:paraId="3204CE8D" w14:textId="77777777" w:rsidTr="00523487">
        <w:tc>
          <w:tcPr>
            <w:tcW w:w="985" w:type="dxa"/>
            <w:shd w:val="clear" w:color="auto" w:fill="F2F2F2" w:themeFill="background1" w:themeFillShade="F2"/>
          </w:tcPr>
          <w:p w14:paraId="0AA41B8B" w14:textId="77777777" w:rsidR="002A031C" w:rsidRDefault="005C76E5" w:rsidP="00026CEE">
            <w:sdt>
              <w:sdtPr>
                <w:id w:val="-1317417417"/>
                <w:placeholder>
                  <w:docPart w:val="F81C17DFFFBD48F1B04AF99BD5404485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Signature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</w:tcPr>
          <w:p w14:paraId="54C156D2" w14:textId="77777777" w:rsidR="002A031C" w:rsidRDefault="002A031C" w:rsidP="005D5E2A"/>
        </w:tc>
        <w:tc>
          <w:tcPr>
            <w:tcW w:w="5670" w:type="dxa"/>
            <w:tcBorders>
              <w:bottom w:val="single" w:sz="4" w:space="0" w:color="auto"/>
            </w:tcBorders>
          </w:tcPr>
          <w:p w14:paraId="182CA064" w14:textId="77777777" w:rsidR="002A031C" w:rsidRDefault="002A031C" w:rsidP="005D5E2A"/>
        </w:tc>
        <w:tc>
          <w:tcPr>
            <w:tcW w:w="180" w:type="dxa"/>
          </w:tcPr>
          <w:p w14:paraId="0311D79A" w14:textId="77777777" w:rsidR="002A031C" w:rsidRDefault="002A031C" w:rsidP="005D5E2A"/>
        </w:tc>
        <w:tc>
          <w:tcPr>
            <w:tcW w:w="630" w:type="dxa"/>
            <w:shd w:val="clear" w:color="auto" w:fill="F2F2F2" w:themeFill="background1" w:themeFillShade="F2"/>
          </w:tcPr>
          <w:p w14:paraId="5E88D60E" w14:textId="77777777" w:rsidR="002A031C" w:rsidRDefault="005C76E5" w:rsidP="00026CEE">
            <w:sdt>
              <w:sdtPr>
                <w:id w:val="-873226381"/>
                <w:placeholder>
                  <w:docPart w:val="8F9BBF751A8C40D0B34239A83D1F6DD0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Date:</w:t>
                </w:r>
              </w:sdtContent>
            </w:sdt>
          </w:p>
        </w:tc>
        <w:tc>
          <w:tcPr>
            <w:tcW w:w="180" w:type="dxa"/>
          </w:tcPr>
          <w:p w14:paraId="4288D03F" w14:textId="77777777" w:rsidR="002A031C" w:rsidRDefault="002A031C" w:rsidP="005D5E2A"/>
        </w:tc>
        <w:tc>
          <w:tcPr>
            <w:tcW w:w="2245" w:type="dxa"/>
            <w:tcBorders>
              <w:bottom w:val="single" w:sz="4" w:space="0" w:color="auto"/>
            </w:tcBorders>
          </w:tcPr>
          <w:p w14:paraId="15A9E6B8" w14:textId="77777777" w:rsidR="002A031C" w:rsidRDefault="002A031C" w:rsidP="005D5E2A"/>
        </w:tc>
      </w:tr>
    </w:tbl>
    <w:p w14:paraId="7D74C96A" w14:textId="77777777" w:rsidR="00474660" w:rsidRPr="004E34C6" w:rsidRDefault="00474660" w:rsidP="005538B9">
      <w:pPr>
        <w:pStyle w:val="Footer"/>
        <w:jc w:val="left"/>
      </w:pPr>
    </w:p>
    <w:sectPr w:rsidR="00474660" w:rsidRPr="004E34C6" w:rsidSect="00FA4E61">
      <w:footerReference w:type="default" r:id="rId12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5DED8" w14:textId="77777777" w:rsidR="005538B9" w:rsidRDefault="005538B9" w:rsidP="00176E67">
      <w:r>
        <w:separator/>
      </w:r>
    </w:p>
  </w:endnote>
  <w:endnote w:type="continuationSeparator" w:id="0">
    <w:p w14:paraId="1D334415" w14:textId="77777777" w:rsidR="005538B9" w:rsidRDefault="005538B9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39D51" w14:textId="77777777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A9D47" w14:textId="77777777" w:rsidR="005538B9" w:rsidRDefault="005538B9" w:rsidP="00176E67">
      <w:r>
        <w:separator/>
      </w:r>
    </w:p>
  </w:footnote>
  <w:footnote w:type="continuationSeparator" w:id="0">
    <w:p w14:paraId="05B0B6D7" w14:textId="77777777" w:rsidR="005538B9" w:rsidRDefault="005538B9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top outline" style="width:9.7pt;height:9.7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B9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426D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376D4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B405B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40A69"/>
    <w:rsid w:val="005538B9"/>
    <w:rsid w:val="005557F6"/>
    <w:rsid w:val="005636C6"/>
    <w:rsid w:val="00563778"/>
    <w:rsid w:val="005828F5"/>
    <w:rsid w:val="00596629"/>
    <w:rsid w:val="005A1295"/>
    <w:rsid w:val="005B4AE2"/>
    <w:rsid w:val="005C76E5"/>
    <w:rsid w:val="005C7E4B"/>
    <w:rsid w:val="005D6F42"/>
    <w:rsid w:val="005D7C78"/>
    <w:rsid w:val="005E58FF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52243"/>
    <w:rsid w:val="0075451A"/>
    <w:rsid w:val="00757ADD"/>
    <w:rsid w:val="007602AC"/>
    <w:rsid w:val="00774B67"/>
    <w:rsid w:val="00776455"/>
    <w:rsid w:val="00782410"/>
    <w:rsid w:val="007858A6"/>
    <w:rsid w:val="007860DA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A4CB9"/>
    <w:rsid w:val="008B7081"/>
    <w:rsid w:val="008C0D6A"/>
    <w:rsid w:val="008D7A67"/>
    <w:rsid w:val="008F2F8A"/>
    <w:rsid w:val="008F5BCD"/>
    <w:rsid w:val="00902964"/>
    <w:rsid w:val="00920507"/>
    <w:rsid w:val="0093345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33FF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592D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C079CA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14C0E"/>
    <w:rsid w:val="00F23DB1"/>
    <w:rsid w:val="00F436BA"/>
    <w:rsid w:val="00F504D7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40610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kat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C22A3A7F05470F980AAB8B935F7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B66C9-8771-442D-A3C1-0A2B3B127908}"/>
      </w:docPartPr>
      <w:docPartBody>
        <w:p w:rsidR="0046475D" w:rsidRDefault="0046475D">
          <w:pPr>
            <w:pStyle w:val="63C22A3A7F05470F980AAB8B935F713C"/>
          </w:pPr>
          <w:r w:rsidRPr="00596629">
            <w:t>Application</w:t>
          </w:r>
          <w:r>
            <w:t xml:space="preserve"> </w:t>
          </w:r>
          <w:r w:rsidRPr="001D32A7">
            <w:t>information</w:t>
          </w:r>
        </w:p>
      </w:docPartBody>
    </w:docPart>
    <w:docPart>
      <w:docPartPr>
        <w:name w:val="2DB80A3468974A128178625958107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7371A-8386-4D99-8859-72AD5AEAB09E}"/>
      </w:docPartPr>
      <w:docPartBody>
        <w:p w:rsidR="0046475D" w:rsidRDefault="0046475D">
          <w:pPr>
            <w:pStyle w:val="2DB80A3468974A128178625958107046"/>
          </w:pPr>
          <w:r>
            <w:t>Full name:</w:t>
          </w:r>
        </w:p>
      </w:docPartBody>
    </w:docPart>
    <w:docPart>
      <w:docPartPr>
        <w:name w:val="F5BAAC47AB4F4645BF6AF95FB3D42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5CB0-77B8-4A91-B43D-E0802CFC875A}"/>
      </w:docPartPr>
      <w:docPartBody>
        <w:p w:rsidR="0046475D" w:rsidRDefault="0046475D">
          <w:pPr>
            <w:pStyle w:val="F5BAAC47AB4F4645BF6AF95FB3D42502"/>
          </w:pPr>
          <w:r w:rsidRPr="00806CE2">
            <w:t>Last</w:t>
          </w:r>
        </w:p>
      </w:docPartBody>
    </w:docPart>
    <w:docPart>
      <w:docPartPr>
        <w:name w:val="FD981D99AD624D3E812D820B23C2D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E4A57-0A40-4E00-9587-F767378C87A2}"/>
      </w:docPartPr>
      <w:docPartBody>
        <w:p w:rsidR="0046475D" w:rsidRDefault="0046475D">
          <w:pPr>
            <w:pStyle w:val="FD981D99AD624D3E812D820B23C2D667"/>
          </w:pPr>
          <w:r w:rsidRPr="00806CE2">
            <w:t>First</w:t>
          </w:r>
        </w:p>
      </w:docPartBody>
    </w:docPart>
    <w:docPart>
      <w:docPartPr>
        <w:name w:val="3E848E56FB494ED88A20659747488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47A08-CE05-4885-9BF5-066D2610C942}"/>
      </w:docPartPr>
      <w:docPartBody>
        <w:p w:rsidR="0046475D" w:rsidRDefault="0046475D">
          <w:pPr>
            <w:pStyle w:val="3E848E56FB494ED88A20659747488B16"/>
          </w:pPr>
          <w:r w:rsidRPr="00806CE2">
            <w:t>M.I.</w:t>
          </w:r>
        </w:p>
      </w:docPartBody>
    </w:docPart>
    <w:docPart>
      <w:docPartPr>
        <w:name w:val="8DA6D34BF74A42E897BCD9D2D4E01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71F36-1721-4B1C-912A-2080847969B6}"/>
      </w:docPartPr>
      <w:docPartBody>
        <w:p w:rsidR="0046475D" w:rsidRDefault="0046475D">
          <w:pPr>
            <w:pStyle w:val="8DA6D34BF74A42E897BCD9D2D4E0191E"/>
          </w:pPr>
          <w:r>
            <w:t>Address:</w:t>
          </w:r>
        </w:p>
      </w:docPartBody>
    </w:docPart>
    <w:docPart>
      <w:docPartPr>
        <w:name w:val="F3B1A1246E4D4449B597BBEEBDDBE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84425-8DD3-4B4B-9C98-7CBA90DA686E}"/>
      </w:docPartPr>
      <w:docPartBody>
        <w:p w:rsidR="0046475D" w:rsidRDefault="0046475D">
          <w:pPr>
            <w:pStyle w:val="F3B1A1246E4D4449B597BBEEBDDBE6F9"/>
          </w:pPr>
          <w:r>
            <w:t>Phone:</w:t>
          </w:r>
        </w:p>
      </w:docPartBody>
    </w:docPart>
    <w:docPart>
      <w:docPartPr>
        <w:name w:val="04FAF3848826417B975453023BA66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0CEE3-83E3-475A-BFD9-C84A1FB60506}"/>
      </w:docPartPr>
      <w:docPartBody>
        <w:p w:rsidR="0046475D" w:rsidRDefault="0046475D">
          <w:pPr>
            <w:pStyle w:val="04FAF3848826417B975453023BA66B03"/>
          </w:pPr>
          <w:r w:rsidRPr="00806CE2">
            <w:t>Street address</w:t>
          </w:r>
        </w:p>
      </w:docPartBody>
    </w:docPart>
    <w:docPart>
      <w:docPartPr>
        <w:name w:val="773182D97B894AF18624BD384E005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E52AE-9F55-43B7-8E5C-29A1E0880C43}"/>
      </w:docPartPr>
      <w:docPartBody>
        <w:p w:rsidR="0046475D" w:rsidRDefault="0046475D">
          <w:pPr>
            <w:pStyle w:val="773182D97B894AF18624BD384E005823"/>
          </w:pPr>
          <w:r>
            <w:t>Apt/Unit #</w:t>
          </w:r>
        </w:p>
      </w:docPartBody>
    </w:docPart>
    <w:docPart>
      <w:docPartPr>
        <w:name w:val="92ADC366435549238C82D612484BA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9A0AE-2C1B-4B10-9C6C-122D7CC769BF}"/>
      </w:docPartPr>
      <w:docPartBody>
        <w:p w:rsidR="0046475D" w:rsidRDefault="0046475D">
          <w:pPr>
            <w:pStyle w:val="92ADC366435549238C82D612484BA4ED"/>
          </w:pPr>
          <w:r w:rsidRPr="002E0300">
            <w:t>Email:</w:t>
          </w:r>
        </w:p>
      </w:docPartBody>
    </w:docPart>
    <w:docPart>
      <w:docPartPr>
        <w:name w:val="D61ABFE2095748A992F05816D80B1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03B89-0EE1-48AE-81AA-E748B57FDA25}"/>
      </w:docPartPr>
      <w:docPartBody>
        <w:p w:rsidR="0046475D" w:rsidRDefault="0046475D">
          <w:pPr>
            <w:pStyle w:val="D61ABFE2095748A992F05816D80B1A0E"/>
          </w:pPr>
          <w:r w:rsidRPr="00806CE2">
            <w:t>City</w:t>
          </w:r>
        </w:p>
      </w:docPartBody>
    </w:docPart>
    <w:docPart>
      <w:docPartPr>
        <w:name w:val="F26A2F10381B421488DF29612D296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FF300-E6CB-430D-BE10-991D04B7FD8F}"/>
      </w:docPartPr>
      <w:docPartBody>
        <w:p w:rsidR="0046475D" w:rsidRDefault="0046475D">
          <w:pPr>
            <w:pStyle w:val="F26A2F10381B421488DF29612D296748"/>
          </w:pPr>
          <w:r w:rsidRPr="00806CE2">
            <w:t>State</w:t>
          </w:r>
        </w:p>
      </w:docPartBody>
    </w:docPart>
    <w:docPart>
      <w:docPartPr>
        <w:name w:val="64AD9E8E09854BD09D92705F1CDD8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7147D-5626-465E-A550-3C74F7E6BD24}"/>
      </w:docPartPr>
      <w:docPartBody>
        <w:p w:rsidR="0046475D" w:rsidRDefault="0046475D">
          <w:pPr>
            <w:pStyle w:val="64AD9E8E09854BD09D92705F1CDD85A3"/>
          </w:pPr>
          <w:r w:rsidRPr="00806CE2">
            <w:t>Zip Code</w:t>
          </w:r>
        </w:p>
      </w:docPartBody>
    </w:docPart>
    <w:docPart>
      <w:docPartPr>
        <w:name w:val="C3BDDC4B7A994870ABC6A791D320A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56944-3271-498E-8D1B-A9D8CC466D9A}"/>
      </w:docPartPr>
      <w:docPartBody>
        <w:p w:rsidR="0046475D" w:rsidRDefault="0046475D">
          <w:pPr>
            <w:pStyle w:val="C3BDDC4B7A994870ABC6A791D320A4D9"/>
          </w:pPr>
          <w:r w:rsidRPr="005114CE">
            <w:t>Are you a citizen of the</w:t>
          </w:r>
          <w:r>
            <w:t xml:space="preserve"> </w:t>
          </w:r>
          <w:r w:rsidRPr="005114CE">
            <w:t>United States?</w:t>
          </w:r>
        </w:p>
      </w:docPartBody>
    </w:docPart>
    <w:docPart>
      <w:docPartPr>
        <w:name w:val="39CB57FFAFA7482AB689E63150E8B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3ED68-C269-4235-8327-96B97347D121}"/>
      </w:docPartPr>
      <w:docPartBody>
        <w:p w:rsidR="0046475D" w:rsidRDefault="0046475D">
          <w:pPr>
            <w:pStyle w:val="39CB57FFAFA7482AB689E63150E8B0C9"/>
          </w:pPr>
          <w:r>
            <w:t>Yes</w:t>
          </w:r>
        </w:p>
      </w:docPartBody>
    </w:docPart>
    <w:docPart>
      <w:docPartPr>
        <w:name w:val="99AD412E626340DE8A303F796262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4E063-A01B-47E0-90EB-BF18DD73492C}"/>
      </w:docPartPr>
      <w:docPartBody>
        <w:p w:rsidR="0046475D" w:rsidRDefault="0046475D">
          <w:pPr>
            <w:pStyle w:val="99AD412E626340DE8A303F796262CB96"/>
          </w:pPr>
          <w:r>
            <w:t>No</w:t>
          </w:r>
        </w:p>
      </w:docPartBody>
    </w:docPart>
    <w:docPart>
      <w:docPartPr>
        <w:name w:val="3E16EEDEE69143728D6C24B43292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9B038-B721-4305-AEEC-0B9D84C0BDF8}"/>
      </w:docPartPr>
      <w:docPartBody>
        <w:p w:rsidR="0046475D" w:rsidRDefault="0046475D">
          <w:pPr>
            <w:pStyle w:val="3E16EEDEE69143728D6C24B43292F5A1"/>
          </w:pPr>
          <w:r>
            <w:t>Yes</w:t>
          </w:r>
        </w:p>
      </w:docPartBody>
    </w:docPart>
    <w:docPart>
      <w:docPartPr>
        <w:name w:val="52059E1F61E84838AE37472E8C613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BBE56-BB02-4B41-9F63-A2F3182EA818}"/>
      </w:docPartPr>
      <w:docPartBody>
        <w:p w:rsidR="0046475D" w:rsidRDefault="0046475D">
          <w:pPr>
            <w:pStyle w:val="52059E1F61E84838AE37472E8C6134F8"/>
          </w:pPr>
          <w:r>
            <w:t>No</w:t>
          </w:r>
        </w:p>
      </w:docPartBody>
    </w:docPart>
    <w:docPart>
      <w:docPartPr>
        <w:name w:val="DE61453D2A154BD08DC6EE97158B4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FB9B4-33F1-41DC-85CE-5D484E148C59}"/>
      </w:docPartPr>
      <w:docPartBody>
        <w:p w:rsidR="0046475D" w:rsidRDefault="0046475D">
          <w:pPr>
            <w:pStyle w:val="DE61453D2A154BD08DC6EE97158B44CF"/>
          </w:pPr>
          <w:r>
            <w:t>Yes</w:t>
          </w:r>
        </w:p>
      </w:docPartBody>
    </w:docPart>
    <w:docPart>
      <w:docPartPr>
        <w:name w:val="2435D57C66F34737A9FF7FD8FDBC4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FA0FC-1B17-4362-B722-2521436A90FD}"/>
      </w:docPartPr>
      <w:docPartBody>
        <w:p w:rsidR="0046475D" w:rsidRDefault="0046475D">
          <w:pPr>
            <w:pStyle w:val="2435D57C66F34737A9FF7FD8FDBC4528"/>
          </w:pPr>
          <w:r>
            <w:t>No</w:t>
          </w:r>
        </w:p>
      </w:docPartBody>
    </w:docPart>
    <w:docPart>
      <w:docPartPr>
        <w:name w:val="7F93E92487E24DB2A989E5071A5BB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5BBC2-5DE7-4B87-BB4E-2617685CB7B6}"/>
      </w:docPartPr>
      <w:docPartBody>
        <w:p w:rsidR="0046475D" w:rsidRDefault="0046475D">
          <w:pPr>
            <w:pStyle w:val="7F93E92487E24DB2A989E5071A5BB709"/>
          </w:pPr>
          <w:r>
            <w:t>If yes, when?</w:t>
          </w:r>
        </w:p>
      </w:docPartBody>
    </w:docPart>
    <w:docPart>
      <w:docPartPr>
        <w:name w:val="DB00B48915E741AA89277C312B6DB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14F60-B8AB-4831-BFAA-366F33EE904E}"/>
      </w:docPartPr>
      <w:docPartBody>
        <w:p w:rsidR="0046475D" w:rsidRDefault="0046475D">
          <w:pPr>
            <w:pStyle w:val="DB00B48915E741AA89277C312B6DB983"/>
          </w:pPr>
          <w:r w:rsidRPr="005114CE">
            <w:t xml:space="preserve">Have you </w:t>
          </w:r>
          <w:r w:rsidRPr="005114CE">
            <w:t>ever been convicted of a felony?</w:t>
          </w:r>
        </w:p>
      </w:docPartBody>
    </w:docPart>
    <w:docPart>
      <w:docPartPr>
        <w:name w:val="DEBDBD949B8B4EC9B375CA2088616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F1367-B284-4796-A35E-ECD40A49A45D}"/>
      </w:docPartPr>
      <w:docPartBody>
        <w:p w:rsidR="0046475D" w:rsidRDefault="0046475D">
          <w:pPr>
            <w:pStyle w:val="DEBDBD949B8B4EC9B375CA2088616097"/>
          </w:pPr>
          <w:r>
            <w:t>Yes</w:t>
          </w:r>
        </w:p>
      </w:docPartBody>
    </w:docPart>
    <w:docPart>
      <w:docPartPr>
        <w:name w:val="64C832FBE7404B64ABC75A289D621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0BBE0-207A-445E-ACC8-96D801BB66D6}"/>
      </w:docPartPr>
      <w:docPartBody>
        <w:p w:rsidR="0046475D" w:rsidRDefault="0046475D">
          <w:pPr>
            <w:pStyle w:val="64C832FBE7404B64ABC75A289D621F9C"/>
          </w:pPr>
          <w:r>
            <w:t>No</w:t>
          </w:r>
        </w:p>
      </w:docPartBody>
    </w:docPart>
    <w:docPart>
      <w:docPartPr>
        <w:name w:val="BE22A8D76CB24156BF764E6274D6F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707F5-C1E9-468D-9D81-44F0BC74AABB}"/>
      </w:docPartPr>
      <w:docPartBody>
        <w:p w:rsidR="0046475D" w:rsidRDefault="0046475D">
          <w:pPr>
            <w:pStyle w:val="BE22A8D76CB24156BF764E6274D6FB94"/>
          </w:pPr>
          <w:r>
            <w:t>If yes, explain?</w:t>
          </w:r>
        </w:p>
      </w:docPartBody>
    </w:docPart>
    <w:docPart>
      <w:docPartPr>
        <w:name w:val="85D30C2F8A304A2285506F8326FF3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D04AF-E39C-482B-9427-77E7223785A9}"/>
      </w:docPartPr>
      <w:docPartBody>
        <w:p w:rsidR="0046475D" w:rsidRDefault="0046475D">
          <w:pPr>
            <w:pStyle w:val="85D30C2F8A304A2285506F8326FF3D95"/>
          </w:pPr>
          <w:r>
            <w:t>References</w:t>
          </w:r>
        </w:p>
      </w:docPartBody>
    </w:docPart>
    <w:docPart>
      <w:docPartPr>
        <w:name w:val="62661DF257654063AA8BDA6C55B92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F316B-72DF-4512-9BA5-01ABDF44F4FD}"/>
      </w:docPartPr>
      <w:docPartBody>
        <w:p w:rsidR="0046475D" w:rsidRDefault="0046475D">
          <w:pPr>
            <w:pStyle w:val="62661DF257654063AA8BDA6C55B92302"/>
          </w:pPr>
          <w:r>
            <w:t>Full name:</w:t>
          </w:r>
        </w:p>
      </w:docPartBody>
    </w:docPart>
    <w:docPart>
      <w:docPartPr>
        <w:name w:val="2A20CA0A3E314459BF3938BD69374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DBC6B-2CA4-491A-A26B-01D18D6BE119}"/>
      </w:docPartPr>
      <w:docPartBody>
        <w:p w:rsidR="0046475D" w:rsidRDefault="0046475D">
          <w:pPr>
            <w:pStyle w:val="2A20CA0A3E314459BF3938BD693746A7"/>
          </w:pPr>
          <w:r>
            <w:t>Relationship:</w:t>
          </w:r>
        </w:p>
      </w:docPartBody>
    </w:docPart>
    <w:docPart>
      <w:docPartPr>
        <w:name w:val="8757C1455D4B4AA8A9E23D930E28E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CD5D5-5E98-46F8-BC66-A974F0F3C7DA}"/>
      </w:docPartPr>
      <w:docPartBody>
        <w:p w:rsidR="0046475D" w:rsidRDefault="0046475D">
          <w:pPr>
            <w:pStyle w:val="8757C1455D4B4AA8A9E23D930E28E550"/>
          </w:pPr>
          <w:r>
            <w:t>Company:</w:t>
          </w:r>
        </w:p>
      </w:docPartBody>
    </w:docPart>
    <w:docPart>
      <w:docPartPr>
        <w:name w:val="F5615B29BCD24D2899AD9EE86116A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EC42F-5623-4F59-AE9E-B8A80258C3B8}"/>
      </w:docPartPr>
      <w:docPartBody>
        <w:p w:rsidR="0046475D" w:rsidRDefault="0046475D">
          <w:pPr>
            <w:pStyle w:val="F5615B29BCD24D2899AD9EE86116A945"/>
          </w:pPr>
          <w:r>
            <w:t>Phone:</w:t>
          </w:r>
        </w:p>
      </w:docPartBody>
    </w:docPart>
    <w:docPart>
      <w:docPartPr>
        <w:name w:val="1EA422C8AC914E74A6D8A6444678F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CBFE7-BB22-4553-9BE8-30EC1685EA5B}"/>
      </w:docPartPr>
      <w:docPartBody>
        <w:p w:rsidR="0046475D" w:rsidRDefault="0046475D">
          <w:pPr>
            <w:pStyle w:val="1EA422C8AC914E74A6D8A6444678FF44"/>
          </w:pPr>
          <w:r>
            <w:t>Address:</w:t>
          </w:r>
        </w:p>
      </w:docPartBody>
    </w:docPart>
    <w:docPart>
      <w:docPartPr>
        <w:name w:val="EF4386809FE341779D1F562397D30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82F6B-51A2-4502-8C1A-F1A859836137}"/>
      </w:docPartPr>
      <w:docPartBody>
        <w:p w:rsidR="0046475D" w:rsidRDefault="0046475D">
          <w:pPr>
            <w:pStyle w:val="EF4386809FE341779D1F562397D3093E"/>
          </w:pPr>
          <w:r>
            <w:t>Email:</w:t>
          </w:r>
        </w:p>
      </w:docPartBody>
    </w:docPart>
    <w:docPart>
      <w:docPartPr>
        <w:name w:val="9699A03DEBD34CDF977F2702862E1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06799-718D-4239-A527-9E5363EE9545}"/>
      </w:docPartPr>
      <w:docPartBody>
        <w:p w:rsidR="0046475D" w:rsidRDefault="0046475D">
          <w:pPr>
            <w:pStyle w:val="9699A03DEBD34CDF977F2702862E16D2"/>
          </w:pPr>
          <w:r>
            <w:t>Full name:</w:t>
          </w:r>
        </w:p>
      </w:docPartBody>
    </w:docPart>
    <w:docPart>
      <w:docPartPr>
        <w:name w:val="DDFC565EAACC48B4AABD80AC9C3AC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AD1DB-B4D8-48F2-A4F4-4D213596C145}"/>
      </w:docPartPr>
      <w:docPartBody>
        <w:p w:rsidR="0046475D" w:rsidRDefault="0046475D">
          <w:pPr>
            <w:pStyle w:val="DDFC565EAACC48B4AABD80AC9C3ACBD8"/>
          </w:pPr>
          <w:r>
            <w:t>Relationship:</w:t>
          </w:r>
        </w:p>
      </w:docPartBody>
    </w:docPart>
    <w:docPart>
      <w:docPartPr>
        <w:name w:val="4F3E5B13C8434AA2B5C44862685A3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5450B-5790-4E70-870D-FE2AC8361E3F}"/>
      </w:docPartPr>
      <w:docPartBody>
        <w:p w:rsidR="0046475D" w:rsidRDefault="0046475D">
          <w:pPr>
            <w:pStyle w:val="4F3E5B13C8434AA2B5C44862685A39E2"/>
          </w:pPr>
          <w:r>
            <w:t>Company:</w:t>
          </w:r>
        </w:p>
      </w:docPartBody>
    </w:docPart>
    <w:docPart>
      <w:docPartPr>
        <w:name w:val="76E43FB6DA344654A477A1BA750A8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1B0C4-0B60-4D7B-A864-DE4593577D0E}"/>
      </w:docPartPr>
      <w:docPartBody>
        <w:p w:rsidR="0046475D" w:rsidRDefault="0046475D">
          <w:pPr>
            <w:pStyle w:val="76E43FB6DA344654A477A1BA750A8CE6"/>
          </w:pPr>
          <w:r>
            <w:t>Phone:</w:t>
          </w:r>
        </w:p>
      </w:docPartBody>
    </w:docPart>
    <w:docPart>
      <w:docPartPr>
        <w:name w:val="97BC6FDA237541DBA0A0FBA444924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B5C83-73B8-43D9-B6F8-F005EB243D52}"/>
      </w:docPartPr>
      <w:docPartBody>
        <w:p w:rsidR="0046475D" w:rsidRDefault="0046475D">
          <w:pPr>
            <w:pStyle w:val="97BC6FDA237541DBA0A0FBA444924A21"/>
          </w:pPr>
          <w:r>
            <w:t>Address:</w:t>
          </w:r>
        </w:p>
      </w:docPartBody>
    </w:docPart>
    <w:docPart>
      <w:docPartPr>
        <w:name w:val="F9D72785EA4D44E491E326BD0DE48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26701-7885-48BB-AFA9-9ACAAF1CD167}"/>
      </w:docPartPr>
      <w:docPartBody>
        <w:p w:rsidR="0046475D" w:rsidRDefault="0046475D">
          <w:pPr>
            <w:pStyle w:val="F9D72785EA4D44E491E326BD0DE48747"/>
          </w:pPr>
          <w:r>
            <w:t>Email:</w:t>
          </w:r>
        </w:p>
      </w:docPartBody>
    </w:docPart>
    <w:docPart>
      <w:docPartPr>
        <w:name w:val="A7935057BF494E058238DC04BC7D9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2674D-1441-4159-9DE8-A5B6F2D5F9AD}"/>
      </w:docPartPr>
      <w:docPartBody>
        <w:p w:rsidR="0046475D" w:rsidRDefault="0046475D">
          <w:pPr>
            <w:pStyle w:val="A7935057BF494E058238DC04BC7D9681"/>
          </w:pPr>
          <w:r>
            <w:t>Disclaimer and signature</w:t>
          </w:r>
        </w:p>
      </w:docPartBody>
    </w:docPart>
    <w:docPart>
      <w:docPartPr>
        <w:name w:val="91868882900F4B71A521C2875E92D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CD2F4-185A-40BA-BBC7-DBB9748EF095}"/>
      </w:docPartPr>
      <w:docPartBody>
        <w:p w:rsidR="0046475D" w:rsidRDefault="0046475D">
          <w:pPr>
            <w:pStyle w:val="91868882900F4B71A521C2875E92DDF7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F81C17DFFFBD48F1B04AF99BD5404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7B63F-B3E6-4C90-88A3-FB5EDEA4BB5A}"/>
      </w:docPartPr>
      <w:docPartBody>
        <w:p w:rsidR="0046475D" w:rsidRDefault="0046475D">
          <w:pPr>
            <w:pStyle w:val="F81C17DFFFBD48F1B04AF99BD5404485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8F9BBF751A8C40D0B34239A83D1F6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1525F-25C4-4F43-9950-1E53C9206777}"/>
      </w:docPartPr>
      <w:docPartBody>
        <w:p w:rsidR="0046475D" w:rsidRDefault="0046475D">
          <w:pPr>
            <w:pStyle w:val="8F9BBF751A8C40D0B34239A83D1F6DD0"/>
          </w:pPr>
          <w: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5D"/>
    <w:rsid w:val="0046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AF3F28CA3B452AA4A5F8D7B74AD371">
    <w:name w:val="CBAF3F28CA3B452AA4A5F8D7B74AD371"/>
    <w:rsid w:val="0046475D"/>
  </w:style>
  <w:style w:type="paragraph" w:customStyle="1" w:styleId="2E0DD8A8208C42F292AD2D472C3DC96D">
    <w:name w:val="2E0DD8A8208C42F292AD2D472C3DC96D"/>
    <w:rsid w:val="0046475D"/>
  </w:style>
  <w:style w:type="paragraph" w:customStyle="1" w:styleId="63C22A3A7F05470F980AAB8B935F713C">
    <w:name w:val="63C22A3A7F05470F980AAB8B935F713C"/>
  </w:style>
  <w:style w:type="paragraph" w:customStyle="1" w:styleId="2DB80A3468974A128178625958107046">
    <w:name w:val="2DB80A3468974A128178625958107046"/>
  </w:style>
  <w:style w:type="paragraph" w:customStyle="1" w:styleId="D72D70B4938A4ECD95ED1D592DA98215">
    <w:name w:val="D72D70B4938A4ECD95ED1D592DA98215"/>
    <w:rsid w:val="0046475D"/>
  </w:style>
  <w:style w:type="paragraph" w:customStyle="1" w:styleId="F5BAAC47AB4F4645BF6AF95FB3D42502">
    <w:name w:val="F5BAAC47AB4F4645BF6AF95FB3D42502"/>
  </w:style>
  <w:style w:type="paragraph" w:customStyle="1" w:styleId="FD981D99AD624D3E812D820B23C2D667">
    <w:name w:val="FD981D99AD624D3E812D820B23C2D667"/>
  </w:style>
  <w:style w:type="paragraph" w:customStyle="1" w:styleId="3E848E56FB494ED88A20659747488B16">
    <w:name w:val="3E848E56FB494ED88A20659747488B16"/>
  </w:style>
  <w:style w:type="paragraph" w:customStyle="1" w:styleId="8DA6D34BF74A42E897BCD9D2D4E0191E">
    <w:name w:val="8DA6D34BF74A42E897BCD9D2D4E0191E"/>
  </w:style>
  <w:style w:type="paragraph" w:customStyle="1" w:styleId="F3B1A1246E4D4449B597BBEEBDDBE6F9">
    <w:name w:val="F3B1A1246E4D4449B597BBEEBDDBE6F9"/>
  </w:style>
  <w:style w:type="paragraph" w:customStyle="1" w:styleId="04FAF3848826417B975453023BA66B03">
    <w:name w:val="04FAF3848826417B975453023BA66B03"/>
  </w:style>
  <w:style w:type="paragraph" w:customStyle="1" w:styleId="773182D97B894AF18624BD384E005823">
    <w:name w:val="773182D97B894AF18624BD384E005823"/>
  </w:style>
  <w:style w:type="paragraph" w:customStyle="1" w:styleId="92ADC366435549238C82D612484BA4ED">
    <w:name w:val="92ADC366435549238C82D612484BA4ED"/>
  </w:style>
  <w:style w:type="paragraph" w:customStyle="1" w:styleId="D61ABFE2095748A992F05816D80B1A0E">
    <w:name w:val="D61ABFE2095748A992F05816D80B1A0E"/>
  </w:style>
  <w:style w:type="paragraph" w:customStyle="1" w:styleId="F26A2F10381B421488DF29612D296748">
    <w:name w:val="F26A2F10381B421488DF29612D296748"/>
  </w:style>
  <w:style w:type="paragraph" w:customStyle="1" w:styleId="64AD9E8E09854BD09D92705F1CDD85A3">
    <w:name w:val="64AD9E8E09854BD09D92705F1CDD85A3"/>
  </w:style>
  <w:style w:type="paragraph" w:customStyle="1" w:styleId="6C66579D17C546B6B1B9246AFE29263D">
    <w:name w:val="6C66579D17C546B6B1B9246AFE29263D"/>
    <w:rsid w:val="0046475D"/>
  </w:style>
  <w:style w:type="paragraph" w:customStyle="1" w:styleId="D0ECDE68B11F49A485D577DF389C8A2A">
    <w:name w:val="D0ECDE68B11F49A485D577DF389C8A2A"/>
    <w:rsid w:val="0046475D"/>
  </w:style>
  <w:style w:type="paragraph" w:customStyle="1" w:styleId="31B244F6E9EB4AB4BAE91BE2D152548E">
    <w:name w:val="31B244F6E9EB4AB4BAE91BE2D152548E"/>
    <w:rsid w:val="0046475D"/>
  </w:style>
  <w:style w:type="paragraph" w:customStyle="1" w:styleId="C4020AC71EF24124AAFDEBC0B9D2D89B">
    <w:name w:val="C4020AC71EF24124AAFDEBC0B9D2D89B"/>
    <w:rsid w:val="0046475D"/>
  </w:style>
  <w:style w:type="paragraph" w:customStyle="1" w:styleId="23AA5BA2DC7D413FB51EFF6460419D2D">
    <w:name w:val="23AA5BA2DC7D413FB51EFF6460419D2D"/>
    <w:rsid w:val="0046475D"/>
  </w:style>
  <w:style w:type="paragraph" w:customStyle="1" w:styleId="C3BDDC4B7A994870ABC6A791D320A4D9">
    <w:name w:val="C3BDDC4B7A994870ABC6A791D320A4D9"/>
  </w:style>
  <w:style w:type="paragraph" w:customStyle="1" w:styleId="39CB57FFAFA7482AB689E63150E8B0C9">
    <w:name w:val="39CB57FFAFA7482AB689E63150E8B0C9"/>
  </w:style>
  <w:style w:type="paragraph" w:customStyle="1" w:styleId="99AD412E626340DE8A303F796262CB96">
    <w:name w:val="99AD412E626340DE8A303F796262CB96"/>
  </w:style>
  <w:style w:type="paragraph" w:customStyle="1" w:styleId="2E3D28A0B1F244F3A5ED55CB91EF80CF">
    <w:name w:val="2E3D28A0B1F244F3A5ED55CB91EF80CF"/>
  </w:style>
  <w:style w:type="paragraph" w:customStyle="1" w:styleId="3E16EEDEE69143728D6C24B43292F5A1">
    <w:name w:val="3E16EEDEE69143728D6C24B43292F5A1"/>
  </w:style>
  <w:style w:type="paragraph" w:customStyle="1" w:styleId="52059E1F61E84838AE37472E8C6134F8">
    <w:name w:val="52059E1F61E84838AE37472E8C6134F8"/>
  </w:style>
  <w:style w:type="paragraph" w:customStyle="1" w:styleId="D41E57E1862641CFA274B5313A925DCC">
    <w:name w:val="D41E57E1862641CFA274B5313A925DCC"/>
    <w:rsid w:val="0046475D"/>
  </w:style>
  <w:style w:type="paragraph" w:customStyle="1" w:styleId="DE61453D2A154BD08DC6EE97158B44CF">
    <w:name w:val="DE61453D2A154BD08DC6EE97158B44CF"/>
  </w:style>
  <w:style w:type="paragraph" w:customStyle="1" w:styleId="2435D57C66F34737A9FF7FD8FDBC4528">
    <w:name w:val="2435D57C66F34737A9FF7FD8FDBC4528"/>
  </w:style>
  <w:style w:type="paragraph" w:customStyle="1" w:styleId="7F93E92487E24DB2A989E5071A5BB709">
    <w:name w:val="7F93E92487E24DB2A989E5071A5BB709"/>
  </w:style>
  <w:style w:type="paragraph" w:customStyle="1" w:styleId="DB00B48915E741AA89277C312B6DB983">
    <w:name w:val="DB00B48915E741AA89277C312B6DB983"/>
  </w:style>
  <w:style w:type="paragraph" w:customStyle="1" w:styleId="DEBDBD949B8B4EC9B375CA2088616097">
    <w:name w:val="DEBDBD949B8B4EC9B375CA2088616097"/>
  </w:style>
  <w:style w:type="paragraph" w:customStyle="1" w:styleId="64C832FBE7404B64ABC75A289D621F9C">
    <w:name w:val="64C832FBE7404B64ABC75A289D621F9C"/>
  </w:style>
  <w:style w:type="paragraph" w:customStyle="1" w:styleId="BE22A8D76CB24156BF764E6274D6FB94">
    <w:name w:val="BE22A8D76CB24156BF764E6274D6FB94"/>
  </w:style>
  <w:style w:type="paragraph" w:customStyle="1" w:styleId="3CFA49E083B64DFCAD7F8C8300BE926A">
    <w:name w:val="3CFA49E083B64DFCAD7F8C8300BE926A"/>
    <w:rsid w:val="0046475D"/>
  </w:style>
  <w:style w:type="paragraph" w:customStyle="1" w:styleId="25C87709B92945118AF82D6063543617">
    <w:name w:val="25C87709B92945118AF82D6063543617"/>
    <w:rsid w:val="0046475D"/>
  </w:style>
  <w:style w:type="paragraph" w:customStyle="1" w:styleId="CDFC48030995453BB8E286AE98A99B30">
    <w:name w:val="CDFC48030995453BB8E286AE98A99B30"/>
    <w:rsid w:val="0046475D"/>
  </w:style>
  <w:style w:type="paragraph" w:customStyle="1" w:styleId="85D30C2F8A304A2285506F8326FF3D95">
    <w:name w:val="85D30C2F8A304A2285506F8326FF3D95"/>
  </w:style>
  <w:style w:type="paragraph" w:customStyle="1" w:styleId="62661DF257654063AA8BDA6C55B92302">
    <w:name w:val="62661DF257654063AA8BDA6C55B92302"/>
  </w:style>
  <w:style w:type="paragraph" w:customStyle="1" w:styleId="2A20CA0A3E314459BF3938BD693746A7">
    <w:name w:val="2A20CA0A3E314459BF3938BD693746A7"/>
  </w:style>
  <w:style w:type="paragraph" w:customStyle="1" w:styleId="8757C1455D4B4AA8A9E23D930E28E550">
    <w:name w:val="8757C1455D4B4AA8A9E23D930E28E550"/>
  </w:style>
  <w:style w:type="paragraph" w:customStyle="1" w:styleId="F5615B29BCD24D2899AD9EE86116A945">
    <w:name w:val="F5615B29BCD24D2899AD9EE86116A945"/>
  </w:style>
  <w:style w:type="paragraph" w:customStyle="1" w:styleId="1EA422C8AC914E74A6D8A6444678FF44">
    <w:name w:val="1EA422C8AC914E74A6D8A6444678FF44"/>
  </w:style>
  <w:style w:type="paragraph" w:customStyle="1" w:styleId="EF4386809FE341779D1F562397D3093E">
    <w:name w:val="EF4386809FE341779D1F562397D3093E"/>
  </w:style>
  <w:style w:type="paragraph" w:customStyle="1" w:styleId="9699A03DEBD34CDF977F2702862E16D2">
    <w:name w:val="9699A03DEBD34CDF977F2702862E16D2"/>
  </w:style>
  <w:style w:type="paragraph" w:customStyle="1" w:styleId="DDFC565EAACC48B4AABD80AC9C3ACBD8">
    <w:name w:val="DDFC565EAACC48B4AABD80AC9C3ACBD8"/>
  </w:style>
  <w:style w:type="paragraph" w:customStyle="1" w:styleId="4F3E5B13C8434AA2B5C44862685A39E2">
    <w:name w:val="4F3E5B13C8434AA2B5C44862685A39E2"/>
  </w:style>
  <w:style w:type="paragraph" w:customStyle="1" w:styleId="76E43FB6DA344654A477A1BA750A8CE6">
    <w:name w:val="76E43FB6DA344654A477A1BA750A8CE6"/>
  </w:style>
  <w:style w:type="paragraph" w:customStyle="1" w:styleId="97BC6FDA237541DBA0A0FBA444924A21">
    <w:name w:val="97BC6FDA237541DBA0A0FBA444924A21"/>
  </w:style>
  <w:style w:type="paragraph" w:customStyle="1" w:styleId="F9D72785EA4D44E491E326BD0DE48747">
    <w:name w:val="F9D72785EA4D44E491E326BD0DE48747"/>
  </w:style>
  <w:style w:type="paragraph" w:customStyle="1" w:styleId="A7935057BF494E058238DC04BC7D9681">
    <w:name w:val="A7935057BF494E058238DC04BC7D9681"/>
  </w:style>
  <w:style w:type="paragraph" w:customStyle="1" w:styleId="91868882900F4B71A521C2875E92DDF7">
    <w:name w:val="91868882900F4B71A521C2875E92DDF7"/>
  </w:style>
  <w:style w:type="paragraph" w:customStyle="1" w:styleId="F81C17DFFFBD48F1B04AF99BD5404485">
    <w:name w:val="F81C17DFFFBD48F1B04AF99BD5404485"/>
  </w:style>
  <w:style w:type="paragraph" w:customStyle="1" w:styleId="8F9BBF751A8C40D0B34239A83D1F6DD0">
    <w:name w:val="8F9BBF751A8C40D0B34239A83D1F6D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2023-09-04T18:15:00Z</dcterms:created>
  <dcterms:modified xsi:type="dcterms:W3CDTF">2023-09-04T18:15:00Z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